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99223F" w14:textId="3B8EF086" w:rsidR="00F123B6" w:rsidRDefault="00625B72"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7786E94A" wp14:editId="0DB0C096">
            <wp:simplePos x="0" y="0"/>
            <wp:positionH relativeFrom="column">
              <wp:posOffset>-457835</wp:posOffset>
            </wp:positionH>
            <wp:positionV relativeFrom="paragraph">
              <wp:posOffset>143510</wp:posOffset>
            </wp:positionV>
            <wp:extent cx="2007870" cy="817245"/>
            <wp:effectExtent l="0" t="0" r="0" b="190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F8">
        <w:softHyphen/>
      </w:r>
      <w:r w:rsidR="002059F8">
        <w:softHyphen/>
      </w:r>
    </w:p>
    <w:p w14:paraId="65C39909" w14:textId="77777777" w:rsidR="002059F8" w:rsidRPr="002059F8" w:rsidRDefault="002059F8"/>
    <w:p w14:paraId="1BD2D96B" w14:textId="77777777" w:rsidR="00F123B6" w:rsidRDefault="00F123B6"/>
    <w:p w14:paraId="02EBADF9" w14:textId="5C3DD338" w:rsidR="00F123B6" w:rsidRDefault="009E2523">
      <w:pPr>
        <w:jc w:val="center"/>
      </w:pPr>
      <w:r>
        <w:rPr>
          <w:b/>
          <w:bCs/>
          <w:sz w:val="72"/>
          <w:szCs w:val="72"/>
        </w:rPr>
        <w:t>EDIS USER GUIDE</w:t>
      </w:r>
    </w:p>
    <w:p w14:paraId="267DE39A" w14:textId="56ADAFD6" w:rsidR="00F123B6" w:rsidRDefault="00F123B6">
      <w:pPr>
        <w:jc w:val="center"/>
        <w:rPr>
          <w:sz w:val="56"/>
          <w:szCs w:val="56"/>
        </w:rPr>
      </w:pPr>
    </w:p>
    <w:p w14:paraId="469162FD" w14:textId="4ADD05C7" w:rsidR="00F123B6" w:rsidRDefault="00EF6BBD">
      <w:pPr>
        <w:jc w:val="center"/>
        <w:rPr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8E1FB" wp14:editId="25CCB7F7">
                <wp:simplePos x="0" y="0"/>
                <wp:positionH relativeFrom="column">
                  <wp:posOffset>354330</wp:posOffset>
                </wp:positionH>
                <wp:positionV relativeFrom="paragraph">
                  <wp:posOffset>121919</wp:posOffset>
                </wp:positionV>
                <wp:extent cx="4792345" cy="1166495"/>
                <wp:effectExtent l="0" t="0" r="2730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34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211C" w14:textId="77777777" w:rsidR="00D304FF" w:rsidRDefault="00D304FF" w:rsidP="00D304FF">
                            <w:pPr>
                              <w:pStyle w:val="FrameContents"/>
                              <w:ind w:left="680" w:right="737"/>
                              <w:jc w:val="center"/>
                              <w:rPr>
                                <w:b/>
                                <w:bCs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56"/>
                              </w:rPr>
                              <w:t xml:space="preserve">GETTING STARTED WITH THE </w:t>
                            </w:r>
                          </w:p>
                          <w:p w14:paraId="48FCA3CF" w14:textId="21363CE0" w:rsidR="00F123B6" w:rsidRPr="00D304FF" w:rsidRDefault="00D304FF" w:rsidP="00D304FF">
                            <w:pPr>
                              <w:pStyle w:val="FrameContents"/>
                              <w:ind w:left="680" w:right="737"/>
                              <w:jc w:val="center"/>
                              <w:rPr>
                                <w:b/>
                                <w:bCs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56"/>
                              </w:rPr>
                              <w:t>EDIS MOBILE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8E1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.9pt;margin-top:9.6pt;width:377.3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" strokeweight=".05pt">
                <v:textbox>
                  <w:txbxContent>
                    <w:p w14:paraId="38CA211C" w14:textId="77777777" w:rsidR="00D304FF" w:rsidRDefault="00D304FF" w:rsidP="00D304FF">
                      <w:pPr>
                        <w:pStyle w:val="FrameContents"/>
                        <w:ind w:left="680" w:right="737"/>
                        <w:jc w:val="center"/>
                        <w:rPr>
                          <w:b/>
                          <w:bCs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56"/>
                        </w:rPr>
                        <w:t xml:space="preserve">GETTING STARTED WITH THE </w:t>
                      </w:r>
                    </w:p>
                    <w:p w14:paraId="48FCA3CF" w14:textId="21363CE0" w:rsidR="00F123B6" w:rsidRPr="00D304FF" w:rsidRDefault="00D304FF" w:rsidP="00D304FF">
                      <w:pPr>
                        <w:pStyle w:val="FrameContents"/>
                        <w:ind w:left="680" w:right="737"/>
                        <w:jc w:val="center"/>
                        <w:rPr>
                          <w:b/>
                          <w:bCs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56"/>
                        </w:rPr>
                        <w:t>EDIS MOBILE APP</w:t>
                      </w:r>
                    </w:p>
                  </w:txbxContent>
                </v:textbox>
              </v:shape>
            </w:pict>
          </mc:Fallback>
        </mc:AlternateContent>
      </w:r>
    </w:p>
    <w:p w14:paraId="528F5ECC" w14:textId="77777777" w:rsidR="00F123B6" w:rsidRDefault="00F123B6">
      <w:pPr>
        <w:jc w:val="center"/>
        <w:rPr>
          <w:sz w:val="56"/>
          <w:szCs w:val="56"/>
        </w:rPr>
      </w:pPr>
    </w:p>
    <w:p w14:paraId="61349E9C" w14:textId="77777777" w:rsidR="00F123B6" w:rsidRDefault="00F123B6">
      <w:pPr>
        <w:jc w:val="center"/>
        <w:rPr>
          <w:sz w:val="56"/>
          <w:szCs w:val="56"/>
        </w:rPr>
      </w:pPr>
    </w:p>
    <w:p w14:paraId="3AB5B318" w14:textId="77777777" w:rsidR="00F123B6" w:rsidRDefault="00F123B6">
      <w:pPr>
        <w:jc w:val="center"/>
        <w:rPr>
          <w:sz w:val="56"/>
          <w:szCs w:val="56"/>
        </w:rPr>
      </w:pPr>
    </w:p>
    <w:p w14:paraId="67A47330" w14:textId="77777777" w:rsidR="00F123B6" w:rsidRPr="003466F8" w:rsidRDefault="00F123B6">
      <w:pPr>
        <w:jc w:val="center"/>
        <w:rPr>
          <w:sz w:val="24"/>
          <w:szCs w:val="24"/>
        </w:rPr>
      </w:pPr>
    </w:p>
    <w:p w14:paraId="2AE3DF9E" w14:textId="77777777" w:rsidR="00F123B6" w:rsidRPr="003466F8" w:rsidRDefault="00F123B6">
      <w:pPr>
        <w:jc w:val="center"/>
        <w:rPr>
          <w:sz w:val="24"/>
          <w:szCs w:val="24"/>
        </w:rPr>
      </w:pPr>
    </w:p>
    <w:p w14:paraId="03066873" w14:textId="7CABF223" w:rsidR="002059F8" w:rsidRDefault="002059F8" w:rsidP="002059F8">
      <w:pPr>
        <w:pStyle w:val="FrameContents"/>
        <w:jc w:val="center"/>
        <w:rPr>
          <w:b/>
          <w:bCs/>
          <w:color w:val="6666FF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(EDIS </w:t>
      </w:r>
      <w:r w:rsidR="0032053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Electrical Distribution Information System)</w:t>
      </w:r>
    </w:p>
    <w:p w14:paraId="27E1B229" w14:textId="09FD021F" w:rsidR="002059F8" w:rsidRDefault="002059F8" w:rsidP="002059F8">
      <w:pPr>
        <w:pStyle w:val="FrameContents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color w:val="6666FF"/>
          <w:sz w:val="28"/>
          <w:szCs w:val="28"/>
          <w:u w:val="single"/>
        </w:rPr>
        <w:t>www.electricalcertificates.co.uk</w:t>
      </w:r>
      <w:r>
        <w:rPr>
          <w:b/>
          <w:bCs/>
          <w:sz w:val="28"/>
          <w:szCs w:val="28"/>
        </w:rPr>
        <w:t xml:space="preserve"> </w:t>
      </w:r>
    </w:p>
    <w:p w14:paraId="4A4707A6" w14:textId="76F05A1B" w:rsidR="00320531" w:rsidRDefault="00320531" w:rsidP="00320531">
      <w:pPr>
        <w:pStyle w:val="FrameContents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SAVEDATE   \* MERGEFORMAT </w:instrText>
      </w:r>
      <w:r>
        <w:rPr>
          <w:b/>
          <w:bCs/>
          <w:sz w:val="28"/>
          <w:szCs w:val="28"/>
        </w:rPr>
        <w:fldChar w:fldCharType="separate"/>
      </w:r>
      <w:r w:rsidR="00EE4498">
        <w:rPr>
          <w:b/>
          <w:bCs/>
          <w:noProof/>
          <w:sz w:val="28"/>
          <w:szCs w:val="28"/>
        </w:rPr>
        <w:t>26/03/2018 09:00:00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</w:t>
      </w:r>
    </w:p>
    <w:p w14:paraId="187C9316" w14:textId="77777777" w:rsidR="004355BE" w:rsidRDefault="004355BE" w:rsidP="002059F8">
      <w:pPr>
        <w:pStyle w:val="FrameContents"/>
        <w:ind w:left="567"/>
        <w:jc w:val="center"/>
        <w:rPr>
          <w:b/>
          <w:bCs/>
          <w:sz w:val="28"/>
          <w:szCs w:val="28"/>
        </w:rPr>
      </w:pPr>
    </w:p>
    <w:p w14:paraId="7E236258" w14:textId="77777777" w:rsidR="004355BE" w:rsidRDefault="004355BE" w:rsidP="004355BE">
      <w:pPr>
        <w:sectPr w:rsidR="004355BE" w:rsidSect="002059F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766" w:left="1797" w:header="709" w:footer="709" w:gutter="0"/>
          <w:cols w:space="720"/>
          <w:titlePg/>
          <w:docGrid w:linePitch="360" w:charSpace="-2049"/>
        </w:sectPr>
      </w:pPr>
    </w:p>
    <w:p w14:paraId="2E80C261" w14:textId="77777777" w:rsidR="00F123B6" w:rsidRDefault="00F123B6" w:rsidP="002059F8">
      <w:pPr>
        <w:pStyle w:val="FrameContents"/>
        <w:ind w:left="567"/>
        <w:jc w:val="center"/>
      </w:pPr>
    </w:p>
    <w:p w14:paraId="1CADD92F" w14:textId="77777777" w:rsidR="00F123B6" w:rsidRPr="00EF6FA4" w:rsidRDefault="009E2523" w:rsidP="00D44D3F">
      <w:pPr>
        <w:pStyle w:val="Caption"/>
        <w:rPr>
          <w:b/>
          <w:color w:val="5B9BD5" w:themeColor="accent1"/>
        </w:rPr>
      </w:pPr>
      <w:r w:rsidRPr="00EF6FA4">
        <w:rPr>
          <w:b/>
          <w:color w:val="5B9BD5" w:themeColor="accent1"/>
        </w:rPr>
        <w:t>After reading this document you should be able to:</w:t>
      </w:r>
    </w:p>
    <w:p w14:paraId="320D18D7" w14:textId="14BFE730" w:rsidR="00F123B6" w:rsidRDefault="00D304FF">
      <w:pPr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>Download the Mobile app</w:t>
      </w:r>
    </w:p>
    <w:p w14:paraId="2114CF8A" w14:textId="7990F76D" w:rsidR="00D304FF" w:rsidRDefault="00D304FF">
      <w:pPr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>Login and download your profile</w:t>
      </w:r>
    </w:p>
    <w:p w14:paraId="49710410" w14:textId="633C2631" w:rsidR="00D304FF" w:rsidRDefault="00D304FF">
      <w:pPr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>Download or Create a certificate</w:t>
      </w:r>
    </w:p>
    <w:p w14:paraId="3B7EB963" w14:textId="6FC6D884" w:rsidR="00F123B6" w:rsidRPr="00D304FF" w:rsidRDefault="00D304FF" w:rsidP="00D304FF">
      <w:pPr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>Upload and complete the certificate</w:t>
      </w:r>
    </w:p>
    <w:p w14:paraId="079AD72C" w14:textId="1BB0DF08" w:rsidR="00F123B6" w:rsidRPr="00EF6FA4" w:rsidRDefault="009E2523" w:rsidP="00EF6FA4">
      <w:pPr>
        <w:pStyle w:val="Subtitle"/>
        <w:rPr>
          <w:b/>
          <w:color w:val="5B9BD5" w:themeColor="accent1"/>
          <w:sz w:val="28"/>
        </w:rPr>
      </w:pPr>
      <w:r w:rsidRPr="00EF6FA4">
        <w:rPr>
          <w:b/>
          <w:color w:val="5B9BD5" w:themeColor="accent1"/>
          <w:sz w:val="28"/>
        </w:rPr>
        <w:t>Contents</w:t>
      </w:r>
    </w:p>
    <w:p w14:paraId="2A2C685E" w14:textId="0155C731" w:rsidR="00EE4498" w:rsidRDefault="009E2523">
      <w:pPr>
        <w:pStyle w:val="TOC1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="00EE4498">
        <w:rPr>
          <w:noProof/>
        </w:rPr>
        <w:t>1</w:t>
      </w:r>
      <w:r w:rsidR="00EE449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E4498">
        <w:rPr>
          <w:noProof/>
        </w:rPr>
        <w:t>PRE-REQUISITES FOR USING THE EDIS MOBILE APP</w:t>
      </w:r>
      <w:r w:rsidR="00EE4498">
        <w:rPr>
          <w:noProof/>
        </w:rPr>
        <w:tab/>
      </w:r>
      <w:r w:rsidR="00EE4498">
        <w:rPr>
          <w:noProof/>
        </w:rPr>
        <w:fldChar w:fldCharType="begin"/>
      </w:r>
      <w:r w:rsidR="00EE4498">
        <w:rPr>
          <w:noProof/>
        </w:rPr>
        <w:instrText xml:space="preserve"> PAGEREF _Toc527267364 \h </w:instrText>
      </w:r>
      <w:r w:rsidR="00EE4498">
        <w:rPr>
          <w:noProof/>
        </w:rPr>
      </w:r>
      <w:r w:rsidR="00EE4498">
        <w:rPr>
          <w:noProof/>
        </w:rPr>
        <w:fldChar w:fldCharType="separate"/>
      </w:r>
      <w:r w:rsidR="00EE4498">
        <w:rPr>
          <w:noProof/>
        </w:rPr>
        <w:t>2</w:t>
      </w:r>
      <w:r w:rsidR="00EE4498">
        <w:rPr>
          <w:noProof/>
        </w:rPr>
        <w:fldChar w:fldCharType="end"/>
      </w:r>
    </w:p>
    <w:p w14:paraId="04ACB66B" w14:textId="68057B37" w:rsidR="00EE4498" w:rsidRDefault="00EE4498">
      <w:pPr>
        <w:pStyle w:val="TOC1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GETTING STARTED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DED94C" w14:textId="17052D0D" w:rsidR="00EE4498" w:rsidRDefault="00EE4498">
      <w:pPr>
        <w:pStyle w:val="TOC1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HAPPY PATH FLOW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0431BD1" w14:textId="5DDD4E46" w:rsidR="00EE4498" w:rsidRDefault="00EE4498">
      <w:pPr>
        <w:pStyle w:val="TOC1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CREATING A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98EE749" w14:textId="0F21DCCF" w:rsidR="00EE4498" w:rsidRDefault="00EE4498">
      <w:pPr>
        <w:pStyle w:val="TOC1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IMPORT YOUR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A4BA481" w14:textId="18AE4F68" w:rsidR="00EE4498" w:rsidRDefault="00EE4498">
      <w:pPr>
        <w:pStyle w:val="TOC1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CREATING AND DOWNLOADING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2F29931" w14:textId="75E8521B" w:rsidR="00EE4498" w:rsidRDefault="00EE4498">
      <w:pPr>
        <w:pStyle w:val="TOC2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Steps to completing a minor works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FEBCCB6" w14:textId="6A4026E4" w:rsidR="00EE4498" w:rsidRDefault="00EE4498">
      <w:pPr>
        <w:pStyle w:val="TOC3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6.1.1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Create Minor Works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41928C6" w14:textId="00403542" w:rsidR="00EE4498" w:rsidRDefault="00EE4498">
      <w:pPr>
        <w:pStyle w:val="TOC3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6.1.2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Edit the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43E18C9" w14:textId="67FA8AD4" w:rsidR="00EE4498" w:rsidRDefault="00EE4498">
      <w:pPr>
        <w:pStyle w:val="TOC3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6.1.3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Associate boards with a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D499D3A" w14:textId="35B48E2D" w:rsidR="00EE4498" w:rsidRDefault="00EE4498">
      <w:pPr>
        <w:pStyle w:val="TOC3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6.1.4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Entering the test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C219B7B" w14:textId="46DD133A" w:rsidR="00EE4498" w:rsidRDefault="00EE4498">
      <w:pPr>
        <w:pStyle w:val="TOC3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6.1.5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Upload the certificate, View the PDF, Click authorise complete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0567641" w14:textId="37659220" w:rsidR="00EE4498" w:rsidRDefault="00EE4498">
      <w:pPr>
        <w:pStyle w:val="TOC2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kern w:val="0"/>
          <w:lang w:eastAsia="en-GB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kern w:val="0"/>
          <w:lang w:eastAsia="en-GB"/>
        </w:rPr>
        <w:tab/>
      </w:r>
      <w:r>
        <w:rPr>
          <w:noProof/>
        </w:rPr>
        <w:t>FINAL STEP TO SIGNING THE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_Toc527267376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58CD4AC" w14:textId="574FC459" w:rsidR="00F123B6" w:rsidRDefault="009E2523" w:rsidP="004355BE">
      <w:pPr>
        <w:pStyle w:val="Heading1"/>
      </w:pPr>
      <w:r>
        <w:fldChar w:fldCharType="end"/>
      </w:r>
      <w:bookmarkStart w:id="0" w:name="_Toc527267364"/>
      <w:r w:rsidR="007357EA">
        <w:t>PRE-REQUISITES FOR USING THE EDIS MOBILE APP</w:t>
      </w:r>
      <w:bookmarkEnd w:id="0"/>
    </w:p>
    <w:p w14:paraId="1C7F7CC6" w14:textId="64B46B7F" w:rsidR="007357EA" w:rsidRDefault="007357EA">
      <w:pPr>
        <w:tabs>
          <w:tab w:val="left" w:pos="360"/>
        </w:tabs>
        <w:spacing w:before="240" w:after="60" w:line="360" w:lineRule="auto"/>
        <w:ind w:left="360" w:hanging="360"/>
      </w:pPr>
      <w:r>
        <w:t>To use the EDIS Mobile you need the following:</w:t>
      </w:r>
    </w:p>
    <w:p w14:paraId="26D781CF" w14:textId="50E1AE4A" w:rsidR="007357EA" w:rsidRDefault="007357EA" w:rsidP="007357EA">
      <w:pPr>
        <w:pStyle w:val="ListParagraph"/>
        <w:numPr>
          <w:ilvl w:val="0"/>
          <w:numId w:val="3"/>
        </w:numPr>
        <w:tabs>
          <w:tab w:val="left" w:pos="360"/>
        </w:tabs>
        <w:spacing w:before="240" w:after="60" w:line="360" w:lineRule="auto"/>
      </w:pPr>
      <w:r>
        <w:t xml:space="preserve"> Registered on the EDIS cloud system</w:t>
      </w:r>
    </w:p>
    <w:p w14:paraId="0212E3D2" w14:textId="77777777" w:rsidR="007357EA" w:rsidRDefault="007357EA" w:rsidP="007357EA">
      <w:pPr>
        <w:pStyle w:val="ListParagraph"/>
        <w:numPr>
          <w:ilvl w:val="0"/>
          <w:numId w:val="3"/>
        </w:numPr>
        <w:tabs>
          <w:tab w:val="left" w:pos="360"/>
        </w:tabs>
        <w:spacing w:before="240" w:after="60" w:line="360" w:lineRule="auto"/>
      </w:pPr>
      <w:r>
        <w:t xml:space="preserve">Estate visibility for your estates </w:t>
      </w:r>
    </w:p>
    <w:p w14:paraId="755ACC54" w14:textId="77777777" w:rsidR="007357EA" w:rsidRDefault="007357EA" w:rsidP="007357EA">
      <w:pPr>
        <w:pStyle w:val="ListParagraph"/>
        <w:numPr>
          <w:ilvl w:val="0"/>
          <w:numId w:val="3"/>
        </w:numPr>
        <w:tabs>
          <w:tab w:val="left" w:pos="360"/>
        </w:tabs>
        <w:spacing w:before="240" w:after="60" w:line="360" w:lineRule="auto"/>
      </w:pPr>
      <w:r>
        <w:t>Permissions and access to the building access</w:t>
      </w:r>
    </w:p>
    <w:p w14:paraId="3FBD5BDC" w14:textId="098AAFCA" w:rsidR="00F123B6" w:rsidRDefault="007357EA" w:rsidP="007357EA">
      <w:pPr>
        <w:tabs>
          <w:tab w:val="left" w:pos="360"/>
        </w:tabs>
        <w:spacing w:before="240" w:after="60" w:line="360" w:lineRule="auto"/>
        <w:ind w:left="360"/>
      </w:pPr>
      <w:r>
        <w:t xml:space="preserve">The guide to completing the prerequisites is here:  </w:t>
      </w:r>
      <w:hyperlink r:id="rId13" w:history="1">
        <w:r w:rsidRPr="00A30534">
          <w:rPr>
            <w:rStyle w:val="Hyperlink"/>
          </w:rPr>
          <w:t>http://www.electricalcertificates.co.uk/video-registration-and-access</w:t>
        </w:r>
      </w:hyperlink>
      <w:r>
        <w:t xml:space="preserve"> </w:t>
      </w:r>
    </w:p>
    <w:p w14:paraId="5E79CB54" w14:textId="5B7F4F52" w:rsidR="00F123B6" w:rsidRDefault="007357EA">
      <w:pPr>
        <w:pStyle w:val="Heading1"/>
        <w:tabs>
          <w:tab w:val="left" w:pos="360"/>
        </w:tabs>
        <w:spacing w:before="240" w:after="60" w:line="360" w:lineRule="auto"/>
        <w:ind w:left="360" w:hanging="360"/>
      </w:pPr>
      <w:bookmarkStart w:id="1" w:name="_Toc527267365"/>
      <w:r>
        <w:t>GETTING STARTED</w:t>
      </w:r>
      <w:bookmarkEnd w:id="1"/>
    </w:p>
    <w:p w14:paraId="017A4F81" w14:textId="6EDA5116" w:rsidR="00F123B6" w:rsidRDefault="007357EA" w:rsidP="007357EA">
      <w:pPr>
        <w:pStyle w:val="ListParagraph"/>
        <w:numPr>
          <w:ilvl w:val="0"/>
          <w:numId w:val="5"/>
        </w:numPr>
      </w:pPr>
      <w:r>
        <w:t>Download the app:</w:t>
      </w:r>
    </w:p>
    <w:p w14:paraId="6905051E" w14:textId="7D46EF0A" w:rsidR="00B42C99" w:rsidRDefault="0042687D" w:rsidP="00ED52D2">
      <w:pPr>
        <w:pStyle w:val="ListParagraph"/>
        <w:ind w:left="1440"/>
        <w:rPr>
          <w:i/>
        </w:rPr>
      </w:pPr>
      <w:r w:rsidRPr="00F75B75">
        <w:rPr>
          <w:b/>
        </w:rPr>
        <w:t>ANDROID</w:t>
      </w:r>
      <w:r>
        <w:rPr>
          <w:b/>
        </w:rPr>
        <w:t>:</w:t>
      </w:r>
      <w:r w:rsidR="00F75B75">
        <w:t xml:space="preserve"> EDIS Mobile on the Google Play store, </w:t>
      </w:r>
      <w:r w:rsidR="00F75B75" w:rsidRPr="00F75B75">
        <w:rPr>
          <w:b/>
          <w:i/>
        </w:rPr>
        <w:t xml:space="preserve">search for </w:t>
      </w:r>
      <w:r w:rsidR="00F75B75" w:rsidRPr="007D1AD5">
        <w:rPr>
          <w:i/>
        </w:rPr>
        <w:t>“EDIS Electrical”</w:t>
      </w:r>
      <w:r w:rsidR="00B42C99">
        <w:rPr>
          <w:i/>
        </w:rPr>
        <w:t xml:space="preserve"> </w:t>
      </w:r>
    </w:p>
    <w:p w14:paraId="770B3B86" w14:textId="77777777" w:rsidR="00ED52D2" w:rsidRDefault="00ED52D2" w:rsidP="00ED52D2">
      <w:pPr>
        <w:pStyle w:val="ListParagraph"/>
        <w:ind w:left="1440"/>
      </w:pPr>
    </w:p>
    <w:p w14:paraId="0519691C" w14:textId="3E95BDFB" w:rsidR="007357EA" w:rsidRDefault="0042687D" w:rsidP="007357EA">
      <w:pPr>
        <w:pStyle w:val="ListParagraph"/>
        <w:ind w:left="1440"/>
      </w:pPr>
      <w:r w:rsidRPr="00F75B75">
        <w:rPr>
          <w:b/>
        </w:rPr>
        <w:t>APPLE</w:t>
      </w:r>
      <w:r>
        <w:rPr>
          <w:b/>
        </w:rPr>
        <w:t>:</w:t>
      </w:r>
      <w:r w:rsidR="00F75B75">
        <w:t xml:space="preserve"> EDIS Mobile on Apple Store, </w:t>
      </w:r>
      <w:r w:rsidR="00F75B75" w:rsidRPr="00320531">
        <w:rPr>
          <w:b/>
          <w:i/>
        </w:rPr>
        <w:t xml:space="preserve">search </w:t>
      </w:r>
      <w:r w:rsidRPr="00320531">
        <w:rPr>
          <w:b/>
          <w:i/>
        </w:rPr>
        <w:t>for</w:t>
      </w:r>
      <w:r w:rsidR="00320531">
        <w:rPr>
          <w:b/>
        </w:rPr>
        <w:t xml:space="preserve">  </w:t>
      </w:r>
      <w:r>
        <w:t>”EDIS</w:t>
      </w:r>
      <w:r w:rsidR="007D1AD5">
        <w:t xml:space="preserve"> Electrical”</w:t>
      </w:r>
    </w:p>
    <w:p w14:paraId="107A6642" w14:textId="77777777" w:rsidR="00EE4498" w:rsidRDefault="00EE4498" w:rsidP="007D1AD5">
      <w:pPr>
        <w:pStyle w:val="ListParagraph"/>
        <w:sectPr w:rsidR="00EE4498" w:rsidSect="00400A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274" w:bottom="1526" w:left="1418" w:header="568" w:footer="140" w:gutter="0"/>
          <w:cols w:space="720"/>
          <w:titlePg/>
          <w:docGrid w:linePitch="360" w:charSpace="-2049"/>
        </w:sectPr>
      </w:pPr>
    </w:p>
    <w:p w14:paraId="4E89BEEA" w14:textId="07AC7E09" w:rsidR="00EE4498" w:rsidRDefault="00EE4498" w:rsidP="00EE4498">
      <w:pPr>
        <w:pStyle w:val="Heading1"/>
      </w:pPr>
      <w:bookmarkStart w:id="2" w:name="_Toc527267366"/>
      <w:r>
        <w:lastRenderedPageBreak/>
        <w:t>HAPPY PATH FLOW</w:t>
      </w:r>
      <w:bookmarkEnd w:id="2"/>
    </w:p>
    <w:p w14:paraId="33394702" w14:textId="665A3F44" w:rsidR="00EE4498" w:rsidRDefault="00DC2186" w:rsidP="00EE4498">
      <w:pPr>
        <w:pStyle w:val="ListParagraph"/>
      </w:pPr>
      <w:r>
        <w:rPr>
          <w:noProof/>
        </w:rPr>
        <w:drawing>
          <wp:inline distT="0" distB="0" distL="0" distR="0" wp14:anchorId="2F3A0B71" wp14:editId="4D8007DF">
            <wp:extent cx="8179482" cy="47301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92715" cy="473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01A3" w14:textId="3AD29B37" w:rsidR="00EE4498" w:rsidRDefault="00EE4498" w:rsidP="00EE4498">
      <w:pPr>
        <w:pStyle w:val="ListParagraph"/>
      </w:pPr>
    </w:p>
    <w:p w14:paraId="66D267F2" w14:textId="77777777" w:rsidR="00EE4498" w:rsidRDefault="00EE4498" w:rsidP="00EE4498">
      <w:pPr>
        <w:pStyle w:val="ListParagraph"/>
        <w:sectPr w:rsidR="00EE4498" w:rsidSect="00EE4498">
          <w:pgSz w:w="16838" w:h="11906" w:orient="landscape"/>
          <w:pgMar w:top="1418" w:right="1134" w:bottom="1274" w:left="1526" w:header="568" w:footer="140" w:gutter="0"/>
          <w:cols w:space="720"/>
          <w:titlePg/>
          <w:docGrid w:linePitch="360" w:charSpace="-2049"/>
        </w:sectPr>
      </w:pPr>
    </w:p>
    <w:p w14:paraId="3C994E05" w14:textId="6052E2C4" w:rsidR="00EE4498" w:rsidRDefault="00EE4498" w:rsidP="00EE4498">
      <w:pPr>
        <w:pStyle w:val="ListParagraph"/>
      </w:pPr>
    </w:p>
    <w:p w14:paraId="7F6BCAA6" w14:textId="010FC841" w:rsidR="00EE4498" w:rsidRDefault="00EE4498" w:rsidP="00EE4498">
      <w:pPr>
        <w:pStyle w:val="Heading1"/>
      </w:pPr>
      <w:bookmarkStart w:id="3" w:name="_Toc527267367"/>
      <w:r>
        <w:t>CREATING A CERTIFICATE</w:t>
      </w:r>
      <w:bookmarkEnd w:id="3"/>
    </w:p>
    <w:p w14:paraId="4C48B040" w14:textId="183F46BF" w:rsidR="00F123B6" w:rsidRDefault="007357EA" w:rsidP="00EE4498">
      <w:pPr>
        <w:pStyle w:val="ListParagraph"/>
        <w:numPr>
          <w:ilvl w:val="0"/>
          <w:numId w:val="9"/>
        </w:numPr>
      </w:pPr>
      <w:r>
        <w:t>Start the app, the app will take a couple of seconds to load</w:t>
      </w:r>
    </w:p>
    <w:p w14:paraId="312A35DC" w14:textId="77777777" w:rsidR="007D1AD5" w:rsidRDefault="007D1AD5" w:rsidP="007D1AD5">
      <w:pPr>
        <w:pStyle w:val="ListParagraph"/>
      </w:pPr>
    </w:p>
    <w:p w14:paraId="1403AC85" w14:textId="77808370" w:rsidR="001F56A8" w:rsidRDefault="007357EA" w:rsidP="00EE4498">
      <w:pPr>
        <w:pStyle w:val="ListParagraph"/>
        <w:numPr>
          <w:ilvl w:val="0"/>
          <w:numId w:val="9"/>
        </w:numPr>
      </w:pPr>
      <w:r>
        <w:t>The</w:t>
      </w:r>
      <w:r w:rsidR="001F56A8">
        <w:t>n enter your EDIS email and Password</w:t>
      </w:r>
      <w:r w:rsidR="00EE4498">
        <w:t xml:space="preserve">, </w:t>
      </w:r>
      <w:r w:rsidR="00EE4498" w:rsidRPr="00EE4498">
        <w:rPr>
          <w:b/>
        </w:rPr>
        <w:t>Tick the remember me box</w:t>
      </w:r>
    </w:p>
    <w:p w14:paraId="0AE9CAAE" w14:textId="1F0A7002" w:rsidR="00C63312" w:rsidRDefault="006D2827" w:rsidP="006D2827">
      <w:pPr>
        <w:pStyle w:val="ListParagraph"/>
        <w:jc w:val="center"/>
      </w:pPr>
      <w:r>
        <w:rPr>
          <w:noProof/>
        </w:rPr>
        <w:drawing>
          <wp:inline distT="0" distB="0" distL="0" distR="0" wp14:anchorId="023406FD" wp14:editId="20FCD880">
            <wp:extent cx="41910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CE79" w14:textId="77777777" w:rsidR="006D2827" w:rsidRDefault="006D2827" w:rsidP="006D2827">
      <w:pPr>
        <w:pStyle w:val="ListParagraph"/>
        <w:jc w:val="center"/>
      </w:pPr>
    </w:p>
    <w:p w14:paraId="6BFE2582" w14:textId="77777777" w:rsidR="001F56A8" w:rsidRDefault="001F56A8" w:rsidP="001F56A8">
      <w:pPr>
        <w:pStyle w:val="ListParagraph"/>
      </w:pPr>
    </w:p>
    <w:p w14:paraId="70CF65AD" w14:textId="6B66225B" w:rsidR="006D2827" w:rsidRDefault="0042687D" w:rsidP="00EE4498">
      <w:pPr>
        <w:pStyle w:val="ListParagraph"/>
        <w:numPr>
          <w:ilvl w:val="0"/>
          <w:numId w:val="9"/>
        </w:numPr>
      </w:pPr>
      <w:r>
        <w:t>After a</w:t>
      </w:r>
      <w:r w:rsidR="006D2827">
        <w:t xml:space="preserve"> successful login you will receive messages relating to the Master Data</w:t>
      </w:r>
    </w:p>
    <w:p w14:paraId="0742423A" w14:textId="62CBAF76" w:rsidR="006D2827" w:rsidRDefault="006D2827" w:rsidP="006D2827">
      <w:pPr>
        <w:pStyle w:val="ListParagraph"/>
      </w:pPr>
      <w:r>
        <w:rPr>
          <w:noProof/>
        </w:rPr>
        <w:drawing>
          <wp:inline distT="0" distB="0" distL="0" distR="0" wp14:anchorId="4D16AEB0" wp14:editId="7A38741E">
            <wp:extent cx="4219575" cy="1647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38C7" w14:textId="6FE5022F" w:rsidR="006D2827" w:rsidRDefault="006D2827" w:rsidP="006D2827">
      <w:pPr>
        <w:pStyle w:val="ListParagraph"/>
      </w:pPr>
      <w:r>
        <w:t>Click OK</w:t>
      </w:r>
    </w:p>
    <w:p w14:paraId="5BD69600" w14:textId="52456B65" w:rsidR="003542E8" w:rsidRDefault="00C63312" w:rsidP="00EE4498">
      <w:pPr>
        <w:pStyle w:val="ListParagraph"/>
        <w:numPr>
          <w:ilvl w:val="0"/>
          <w:numId w:val="9"/>
        </w:numPr>
      </w:pPr>
      <w:r>
        <w:t>Select</w:t>
      </w:r>
      <w:r w:rsidR="001F56A8">
        <w:t xml:space="preserve"> an estate from the Estates list</w:t>
      </w:r>
    </w:p>
    <w:p w14:paraId="1D22DB96" w14:textId="27D4C5D9" w:rsidR="003542E8" w:rsidRDefault="003542E8" w:rsidP="003542E8">
      <w:pPr>
        <w:jc w:val="center"/>
      </w:pPr>
      <w:r>
        <w:rPr>
          <w:noProof/>
        </w:rPr>
        <w:lastRenderedPageBreak/>
        <w:drawing>
          <wp:inline distT="0" distB="0" distL="0" distR="0" wp14:anchorId="2BD7BC85" wp14:editId="64A45BF7">
            <wp:extent cx="4114800" cy="23526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C142" w14:textId="28B6CAF5" w:rsidR="001F56A8" w:rsidRDefault="001F56A8" w:rsidP="00EE4498">
      <w:pPr>
        <w:pStyle w:val="ListParagraph"/>
        <w:numPr>
          <w:ilvl w:val="0"/>
          <w:numId w:val="9"/>
        </w:numPr>
      </w:pPr>
      <w:r>
        <w:t>Select a building from the building list</w:t>
      </w:r>
    </w:p>
    <w:p w14:paraId="0794EA88" w14:textId="76F6087E" w:rsidR="003542E8" w:rsidRDefault="003542E8" w:rsidP="003542E8">
      <w:pPr>
        <w:pStyle w:val="ListParagraph"/>
      </w:pPr>
    </w:p>
    <w:p w14:paraId="57B0C69A" w14:textId="736A25A8" w:rsidR="003542E8" w:rsidRDefault="003542E8" w:rsidP="003542E8">
      <w:pPr>
        <w:pStyle w:val="ListParagraph"/>
      </w:pPr>
      <w:r>
        <w:rPr>
          <w:noProof/>
        </w:rPr>
        <w:drawing>
          <wp:inline distT="0" distB="0" distL="0" distR="0" wp14:anchorId="5A77AFD7" wp14:editId="1A48BC3D">
            <wp:extent cx="4200525" cy="3695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7BCC5" w14:textId="77777777" w:rsidR="001F56A8" w:rsidRDefault="001F56A8" w:rsidP="001F56A8">
      <w:pPr>
        <w:pStyle w:val="ListParagraph"/>
      </w:pPr>
    </w:p>
    <w:p w14:paraId="1B9E5D6C" w14:textId="168BC88F" w:rsidR="00F123B6" w:rsidRDefault="00C63312" w:rsidP="00EE4498">
      <w:pPr>
        <w:pStyle w:val="ListParagraph"/>
        <w:numPr>
          <w:ilvl w:val="0"/>
          <w:numId w:val="9"/>
        </w:numPr>
      </w:pPr>
      <w:r>
        <w:t>You should now see an empty list of certificates</w:t>
      </w:r>
    </w:p>
    <w:p w14:paraId="2572B2D5" w14:textId="17F70EE7" w:rsidR="00F123B6" w:rsidRDefault="003542E8">
      <w:r>
        <w:rPr>
          <w:noProof/>
        </w:rPr>
        <w:lastRenderedPageBreak/>
        <w:drawing>
          <wp:inline distT="0" distB="0" distL="0" distR="0" wp14:anchorId="5B8EEAA8" wp14:editId="6BE1A7FC">
            <wp:extent cx="2074069" cy="319087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77933" cy="31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37999" w14:textId="422F8EB9" w:rsidR="003542E8" w:rsidRDefault="003542E8" w:rsidP="003542E8">
      <w:pPr>
        <w:pStyle w:val="Heading1"/>
      </w:pPr>
      <w:bookmarkStart w:id="4" w:name="_Toc527267368"/>
      <w:r>
        <w:t>IMPORT YOUR PROFILE</w:t>
      </w:r>
      <w:bookmarkEnd w:id="4"/>
    </w:p>
    <w:p w14:paraId="35832FCB" w14:textId="504974A2" w:rsidR="003542E8" w:rsidRDefault="003542E8" w:rsidP="003542E8">
      <w:pPr>
        <w:pStyle w:val="ListParagraph"/>
        <w:numPr>
          <w:ilvl w:val="0"/>
          <w:numId w:val="7"/>
        </w:numPr>
      </w:pPr>
      <w:r>
        <w:t xml:space="preserve">Click the parallel bars on the top </w:t>
      </w:r>
      <w:r w:rsidR="00320531">
        <w:t>left</w:t>
      </w:r>
      <w:r w:rsidR="00C40352">
        <w:rPr>
          <w:noProof/>
        </w:rPr>
        <w:drawing>
          <wp:inline distT="0" distB="0" distL="0" distR="0" wp14:anchorId="790D4C87" wp14:editId="0E3DD035">
            <wp:extent cx="4162425" cy="1666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F26D" w14:textId="1321E633" w:rsidR="003542E8" w:rsidRDefault="0042687D" w:rsidP="003542E8">
      <w:pPr>
        <w:pStyle w:val="ListParagraph"/>
        <w:numPr>
          <w:ilvl w:val="0"/>
          <w:numId w:val="7"/>
        </w:numPr>
      </w:pPr>
      <w:r>
        <w:t>The side</w:t>
      </w:r>
      <w:r w:rsidR="003542E8">
        <w:t xml:space="preserve"> menu</w:t>
      </w:r>
      <w:r w:rsidR="00C40352">
        <w:t xml:space="preserve"> – Click on USER PROFILE</w:t>
      </w:r>
    </w:p>
    <w:p w14:paraId="2624CE8E" w14:textId="5C05F0DE" w:rsidR="00C40352" w:rsidRDefault="00C40352" w:rsidP="00C40352">
      <w:pPr>
        <w:pStyle w:val="ListParagraph"/>
      </w:pPr>
      <w:r>
        <w:rPr>
          <w:noProof/>
        </w:rPr>
        <w:lastRenderedPageBreak/>
        <w:drawing>
          <wp:inline distT="0" distB="0" distL="0" distR="0" wp14:anchorId="0C6B78A7" wp14:editId="1EE47A45">
            <wp:extent cx="4171950" cy="6496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59E0" w14:textId="77777777" w:rsidR="00C40352" w:rsidRDefault="00C40352" w:rsidP="00C40352">
      <w:pPr>
        <w:pStyle w:val="ListParagraph"/>
      </w:pPr>
    </w:p>
    <w:p w14:paraId="01787172" w14:textId="3BE4AA4F" w:rsidR="003542E8" w:rsidRDefault="00C40352" w:rsidP="003542E8">
      <w:pPr>
        <w:pStyle w:val="ListParagraph"/>
        <w:numPr>
          <w:ilvl w:val="0"/>
          <w:numId w:val="7"/>
        </w:numPr>
      </w:pPr>
      <w:r>
        <w:t xml:space="preserve">Click on Download from cloud to download your user profile - </w:t>
      </w:r>
      <w:r>
        <w:rPr>
          <w:noProof/>
        </w:rPr>
        <w:drawing>
          <wp:inline distT="0" distB="0" distL="0" distR="0" wp14:anchorId="185891A2" wp14:editId="7795DC42">
            <wp:extent cx="371475" cy="257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F985" w14:textId="26B932D3" w:rsidR="00C40352" w:rsidRDefault="00C40352" w:rsidP="00C40352">
      <w:pPr>
        <w:ind w:left="360"/>
      </w:pPr>
      <w:r>
        <w:rPr>
          <w:noProof/>
        </w:rPr>
        <w:lastRenderedPageBreak/>
        <w:drawing>
          <wp:inline distT="0" distB="0" distL="0" distR="0" wp14:anchorId="29DF9DD9" wp14:editId="02B75578">
            <wp:extent cx="4162425" cy="3848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F1D8" w14:textId="65767014" w:rsidR="00C40352" w:rsidRDefault="00C40352" w:rsidP="00C40352">
      <w:pPr>
        <w:pStyle w:val="ListParagraph"/>
        <w:numPr>
          <w:ilvl w:val="0"/>
          <w:numId w:val="7"/>
        </w:numPr>
      </w:pPr>
      <w:r>
        <w:t>Click save</w:t>
      </w:r>
    </w:p>
    <w:p w14:paraId="3892AEFE" w14:textId="29975175" w:rsidR="003542E8" w:rsidRPr="00AA1BA2" w:rsidRDefault="00AA1BA2" w:rsidP="00AA1BA2">
      <w:pPr>
        <w:pStyle w:val="IntenseQuote"/>
        <w:rPr>
          <w:rStyle w:val="Strong"/>
        </w:rPr>
      </w:pPr>
      <w:r w:rsidRPr="00AA1BA2">
        <w:rPr>
          <w:rStyle w:val="Strong"/>
        </w:rPr>
        <w:t>YOU ARE NOW READY TO CREATE A CERTIFICATE.</w:t>
      </w:r>
    </w:p>
    <w:p w14:paraId="3C434A81" w14:textId="20233795" w:rsidR="00F123B6" w:rsidRDefault="00AA1BA2">
      <w:pPr>
        <w:pStyle w:val="Heading1"/>
        <w:keepLines w:val="0"/>
        <w:tabs>
          <w:tab w:val="left" w:pos="360"/>
        </w:tabs>
        <w:spacing w:before="240" w:after="60" w:line="360" w:lineRule="auto"/>
        <w:ind w:left="360" w:hanging="360"/>
      </w:pPr>
      <w:bookmarkStart w:id="5" w:name="_Toc527267369"/>
      <w:r>
        <w:t xml:space="preserve">CREATING AND </w:t>
      </w:r>
      <w:r w:rsidR="001F56A8">
        <w:t>DOWNLOADING CERTIFICATES</w:t>
      </w:r>
      <w:bookmarkEnd w:id="5"/>
    </w:p>
    <w:p w14:paraId="65FA20DF" w14:textId="1D58F2EC" w:rsidR="00F123B6" w:rsidRDefault="00C63312" w:rsidP="00C63312">
      <w:r>
        <w:t>The certificate list will be empty until you download a certificate or create a certificate</w:t>
      </w:r>
    </w:p>
    <w:p w14:paraId="1FD1AC12" w14:textId="1BA075F3" w:rsidR="00235495" w:rsidRDefault="00320531" w:rsidP="00235495">
      <w:pPr>
        <w:pStyle w:val="Heading2"/>
      </w:pPr>
      <w:bookmarkStart w:id="6" w:name="_Toc527267370"/>
      <w:r>
        <w:t>Steps to completing a minor works certificate</w:t>
      </w:r>
      <w:bookmarkEnd w:id="6"/>
    </w:p>
    <w:p w14:paraId="786C0D1D" w14:textId="21E18BBD" w:rsidR="00C63312" w:rsidRDefault="00C63312" w:rsidP="00320531">
      <w:pPr>
        <w:pStyle w:val="Heading3"/>
      </w:pPr>
      <w:bookmarkStart w:id="7" w:name="_Toc527267371"/>
      <w:r>
        <w:t>Create Minor Works certificate</w:t>
      </w:r>
      <w:bookmarkEnd w:id="7"/>
    </w:p>
    <w:p w14:paraId="17B5E7A9" w14:textId="1581AB5F" w:rsidR="000A4C58" w:rsidRDefault="00AF02A4" w:rsidP="000A4C58">
      <w:pPr>
        <w:ind w:left="360"/>
      </w:pPr>
      <w:r>
        <w:rPr>
          <w:noProof/>
        </w:rPr>
        <w:drawing>
          <wp:inline distT="0" distB="0" distL="0" distR="0" wp14:anchorId="6FD8AEBE" wp14:editId="6165D34A">
            <wp:extent cx="4171950" cy="2619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0DB7" w14:textId="0D427E85" w:rsidR="00AF02A4" w:rsidRDefault="00AF02A4" w:rsidP="00AF02A4">
      <w:pPr>
        <w:ind w:left="360"/>
      </w:pPr>
      <w:r>
        <w:lastRenderedPageBreak/>
        <w:t xml:space="preserve">To create a new Minor Works certificate, click the </w:t>
      </w:r>
      <w:r w:rsidRPr="00AF02A4">
        <w:rPr>
          <w:b/>
          <w:sz w:val="32"/>
        </w:rPr>
        <w:t>+</w:t>
      </w:r>
      <w:r>
        <w:rPr>
          <w:b/>
          <w:sz w:val="32"/>
        </w:rPr>
        <w:t xml:space="preserve"> </w:t>
      </w:r>
      <w:r>
        <w:t>icon.  You can also download an existing MW certificate from the EDIS Cloud.</w:t>
      </w:r>
    </w:p>
    <w:p w14:paraId="645B6CD2" w14:textId="052D3A7F" w:rsidR="00D44D3F" w:rsidRDefault="00320531" w:rsidP="00320531">
      <w:pPr>
        <w:pStyle w:val="Heading3"/>
      </w:pPr>
      <w:bookmarkStart w:id="8" w:name="_Toc527267372"/>
      <w:r>
        <w:t>Edit the certificate</w:t>
      </w:r>
      <w:bookmarkEnd w:id="8"/>
    </w:p>
    <w:p w14:paraId="18B58C5F" w14:textId="64BA910C" w:rsidR="00C63312" w:rsidRDefault="001C7D74" w:rsidP="00C63312">
      <w:pPr>
        <w:pStyle w:val="ListParagraph"/>
        <w:numPr>
          <w:ilvl w:val="0"/>
          <w:numId w:val="6"/>
        </w:numPr>
      </w:pPr>
      <w:r>
        <w:t xml:space="preserve">After clicking the + button </w:t>
      </w:r>
      <w:r w:rsidRPr="00B01757">
        <w:rPr>
          <w:b/>
          <w:i/>
        </w:rPr>
        <w:t>or</w:t>
      </w:r>
      <w:r>
        <w:t xml:space="preserve"> downloading the cert the Certificate is shown with three options in the horizonal menus:</w:t>
      </w:r>
    </w:p>
    <w:p w14:paraId="106F2C79" w14:textId="7B451D5A" w:rsidR="001C7D74" w:rsidRDefault="001C7D74" w:rsidP="001C7D74">
      <w:pPr>
        <w:pStyle w:val="ListParagraph"/>
        <w:numPr>
          <w:ilvl w:val="0"/>
          <w:numId w:val="8"/>
        </w:numPr>
      </w:pPr>
      <w:r w:rsidRPr="001C7D74">
        <w:rPr>
          <w:b/>
          <w:u w:val="single"/>
        </w:rPr>
        <w:t>BASIC INFO</w:t>
      </w:r>
      <w:r>
        <w:t xml:space="preserve"> – The basic info </w:t>
      </w:r>
      <w:r w:rsidR="00D44D3F">
        <w:t>screen</w:t>
      </w:r>
      <w:r>
        <w:t xml:space="preserve"> allows you to edit the Purpose of the report and other general details,</w:t>
      </w:r>
    </w:p>
    <w:p w14:paraId="054ACC3C" w14:textId="7CDC6654" w:rsidR="001C7D74" w:rsidRDefault="001C7D74" w:rsidP="001C7D74">
      <w:pPr>
        <w:pStyle w:val="ListParagraph"/>
        <w:numPr>
          <w:ilvl w:val="0"/>
          <w:numId w:val="8"/>
        </w:numPr>
      </w:pPr>
      <w:r w:rsidRPr="001C7D74">
        <w:rPr>
          <w:b/>
          <w:u w:val="single"/>
        </w:rPr>
        <w:t>ASSOCIATED BOARDS</w:t>
      </w:r>
      <w:r>
        <w:t xml:space="preserve"> – The associated boards option allows you to add boards to the certificate or create boards if they are not on the EDIS Cloud</w:t>
      </w:r>
    </w:p>
    <w:p w14:paraId="5575C408" w14:textId="7CEF3682" w:rsidR="001C7D74" w:rsidRDefault="001C7D74" w:rsidP="001C7D74">
      <w:pPr>
        <w:pStyle w:val="ListParagraph"/>
        <w:numPr>
          <w:ilvl w:val="0"/>
          <w:numId w:val="8"/>
        </w:numPr>
      </w:pPr>
      <w:r w:rsidRPr="001C7D74">
        <w:rPr>
          <w:b/>
          <w:u w:val="single"/>
        </w:rPr>
        <w:t>TEST</w:t>
      </w:r>
      <w:r>
        <w:t xml:space="preserve"> – The Test menu allows you to select the circuit and enter the test results</w:t>
      </w:r>
    </w:p>
    <w:p w14:paraId="4F4F121E" w14:textId="6D390F60" w:rsidR="00AF02A4" w:rsidRDefault="003B1F6C" w:rsidP="003B1F6C">
      <w:pPr>
        <w:pStyle w:val="ListParagraph"/>
        <w:ind w:left="-284" w:right="-284"/>
        <w:jc w:val="center"/>
      </w:pPr>
      <w:r>
        <w:rPr>
          <w:noProof/>
        </w:rPr>
        <w:drawing>
          <wp:inline distT="0" distB="0" distL="0" distR="0" wp14:anchorId="410FC4FE" wp14:editId="35578729">
            <wp:extent cx="4357126" cy="3716372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90187" cy="374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996E" w14:textId="77777777" w:rsidR="00AC28B6" w:rsidRDefault="00AC28B6" w:rsidP="00AF02A4">
      <w:pPr>
        <w:pStyle w:val="ListParagraph"/>
        <w:rPr>
          <w:noProof/>
        </w:rPr>
      </w:pPr>
    </w:p>
    <w:p w14:paraId="302E177B" w14:textId="2C9479A2" w:rsidR="00AC28B6" w:rsidRDefault="00AC28B6" w:rsidP="00AF02A4">
      <w:pPr>
        <w:pStyle w:val="ListParagraph"/>
      </w:pPr>
    </w:p>
    <w:p w14:paraId="67EA3130" w14:textId="7BC35746" w:rsidR="006557BB" w:rsidRDefault="006557BB" w:rsidP="00AF02A4">
      <w:pPr>
        <w:pStyle w:val="ListParagraph"/>
      </w:pPr>
      <w:r>
        <w:br w:type="page"/>
      </w:r>
    </w:p>
    <w:p w14:paraId="3BE95B2D" w14:textId="750258D7" w:rsidR="00C63312" w:rsidRDefault="001C7D74" w:rsidP="00320531">
      <w:pPr>
        <w:pStyle w:val="Heading3"/>
      </w:pPr>
      <w:bookmarkStart w:id="9" w:name="_Toc527267373"/>
      <w:r>
        <w:lastRenderedPageBreak/>
        <w:t xml:space="preserve">Associate boards </w:t>
      </w:r>
      <w:r w:rsidR="00D44D3F">
        <w:t>with a certificate</w:t>
      </w:r>
      <w:bookmarkEnd w:id="9"/>
    </w:p>
    <w:p w14:paraId="17275B5C" w14:textId="6D53F762" w:rsidR="00AF02A4" w:rsidRDefault="001C7D74" w:rsidP="00AF02A4">
      <w:pPr>
        <w:pStyle w:val="ListParagraph"/>
      </w:pPr>
      <w:r>
        <w:t xml:space="preserve">You can create a board, copy a board or download a board.  </w:t>
      </w:r>
      <w:r w:rsidR="00B257D8">
        <w:t>A</w:t>
      </w:r>
      <w:r>
        <w:t xml:space="preserve"> board </w:t>
      </w:r>
      <w:r w:rsidR="00B257D8">
        <w:t xml:space="preserve">must be </w:t>
      </w:r>
      <w:r>
        <w:t xml:space="preserve">selected, </w:t>
      </w:r>
      <w:r w:rsidR="00D44D3F">
        <w:t>and a circuit</w:t>
      </w:r>
      <w:r>
        <w:t xml:space="preserve"> must be associated</w:t>
      </w:r>
      <w:r w:rsidR="00B257D8">
        <w:t xml:space="preserve"> with the board</w:t>
      </w:r>
      <w:r>
        <w:t>.</w:t>
      </w:r>
    </w:p>
    <w:p w14:paraId="7C7E4651" w14:textId="50E7AA56" w:rsidR="001C7D74" w:rsidRDefault="001C7D74" w:rsidP="00AF02A4">
      <w:pPr>
        <w:pStyle w:val="ListParagraph"/>
      </w:pPr>
      <w:r>
        <w:rPr>
          <w:noProof/>
        </w:rPr>
        <w:drawing>
          <wp:inline distT="0" distB="0" distL="0" distR="0" wp14:anchorId="1B7447CA" wp14:editId="2A09B168">
            <wp:extent cx="4191000" cy="2514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7D35" w14:textId="77777777" w:rsidR="001C7D74" w:rsidRDefault="001C7D74" w:rsidP="00AF02A4">
      <w:pPr>
        <w:pStyle w:val="ListParagraph"/>
      </w:pPr>
    </w:p>
    <w:p w14:paraId="72FDEC25" w14:textId="50BCCC7B" w:rsidR="00B257D8" w:rsidRPr="003B1F6C" w:rsidRDefault="00B257D8" w:rsidP="00B257D8">
      <w:pPr>
        <w:pStyle w:val="ListParagraph"/>
        <w:rPr>
          <w:b/>
          <w:sz w:val="28"/>
        </w:rPr>
      </w:pPr>
      <w:r w:rsidRPr="003B1F6C">
        <w:rPr>
          <w:b/>
          <w:sz w:val="28"/>
        </w:rPr>
        <w:t xml:space="preserve">Tap the </w:t>
      </w:r>
      <w:r w:rsidRPr="003B1F6C">
        <w:rPr>
          <w:b/>
          <w:sz w:val="28"/>
        </w:rPr>
        <w:sym w:font="Wingdings" w:char="F0DF"/>
      </w:r>
      <w:r w:rsidRPr="003B1F6C">
        <w:rPr>
          <w:b/>
          <w:sz w:val="28"/>
        </w:rPr>
        <w:t xml:space="preserve"> button to return to the </w:t>
      </w:r>
      <w:r w:rsidR="003B1F6C">
        <w:rPr>
          <w:b/>
          <w:sz w:val="28"/>
        </w:rPr>
        <w:t>“Basic Info, Associated Boards, Test”</w:t>
      </w:r>
      <w:r w:rsidRPr="003B1F6C">
        <w:rPr>
          <w:b/>
          <w:sz w:val="28"/>
        </w:rPr>
        <w:t xml:space="preserve"> menu</w:t>
      </w:r>
    </w:p>
    <w:p w14:paraId="4F94ACD3" w14:textId="77777777" w:rsidR="00AF02A4" w:rsidRDefault="00AF02A4" w:rsidP="00AF02A4">
      <w:pPr>
        <w:pStyle w:val="ListParagraph"/>
      </w:pPr>
      <w:bookmarkStart w:id="10" w:name="_GoBack"/>
      <w:bookmarkEnd w:id="10"/>
    </w:p>
    <w:p w14:paraId="71C9DBF8" w14:textId="1713AC3D" w:rsidR="00C63312" w:rsidRDefault="00B257D8" w:rsidP="00320531">
      <w:pPr>
        <w:pStyle w:val="Heading3"/>
      </w:pPr>
      <w:bookmarkStart w:id="11" w:name="_Toc527267374"/>
      <w:r>
        <w:t>Entering the test data</w:t>
      </w:r>
      <w:bookmarkEnd w:id="11"/>
    </w:p>
    <w:p w14:paraId="68C3677D" w14:textId="4B124BC4" w:rsidR="00B257D8" w:rsidRDefault="00B257D8" w:rsidP="00B257D8">
      <w:pPr>
        <w:pStyle w:val="ListParagraph"/>
      </w:pPr>
      <w:r>
        <w:t>Tap the TEST menu option, and enter the results</w:t>
      </w:r>
    </w:p>
    <w:p w14:paraId="2891A325" w14:textId="25F5EB67" w:rsidR="00AF02A4" w:rsidRDefault="00AF02A4" w:rsidP="00AF02A4">
      <w:pPr>
        <w:pStyle w:val="ListParagraph"/>
      </w:pPr>
    </w:p>
    <w:p w14:paraId="665492E7" w14:textId="507052EB" w:rsidR="00B257D8" w:rsidRDefault="00B257D8" w:rsidP="00AF02A4">
      <w:pPr>
        <w:pStyle w:val="ListParagraph"/>
      </w:pPr>
      <w:r>
        <w:rPr>
          <w:noProof/>
        </w:rPr>
        <w:drawing>
          <wp:inline distT="0" distB="0" distL="0" distR="0" wp14:anchorId="66DBDD25" wp14:editId="669DD7E5">
            <wp:extent cx="4162425" cy="42291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69659" w14:textId="77777777" w:rsidR="00B257D8" w:rsidRDefault="00B257D8" w:rsidP="00B257D8">
      <w:pPr>
        <w:pStyle w:val="ListParagraph"/>
      </w:pPr>
    </w:p>
    <w:p w14:paraId="2369A1E6" w14:textId="77777777" w:rsidR="00AF02A4" w:rsidRDefault="00AF02A4" w:rsidP="00AF02A4">
      <w:pPr>
        <w:pStyle w:val="ListParagraph"/>
      </w:pPr>
    </w:p>
    <w:p w14:paraId="3A576F4C" w14:textId="16163810" w:rsidR="00AF02A4" w:rsidRDefault="00C63312" w:rsidP="00320531">
      <w:pPr>
        <w:pStyle w:val="Heading3"/>
      </w:pPr>
      <w:bookmarkStart w:id="12" w:name="_Toc527267375"/>
      <w:r>
        <w:t>Upload the cert</w:t>
      </w:r>
      <w:r w:rsidR="00320531">
        <w:t>ificate</w:t>
      </w:r>
      <w:r w:rsidR="00B257D8">
        <w:t xml:space="preserve">, </w:t>
      </w:r>
      <w:r>
        <w:t>View the PDF</w:t>
      </w:r>
      <w:r w:rsidR="00B257D8">
        <w:t xml:space="preserve">, </w:t>
      </w:r>
      <w:r>
        <w:t xml:space="preserve">Click </w:t>
      </w:r>
      <w:r w:rsidR="00320531">
        <w:t>a</w:t>
      </w:r>
      <w:r>
        <w:t>uthorise complete</w:t>
      </w:r>
      <w:bookmarkEnd w:id="12"/>
    </w:p>
    <w:p w14:paraId="57269ED3" w14:textId="3DB3D593" w:rsidR="00B257D8" w:rsidRDefault="00B257D8" w:rsidP="00B257D8">
      <w:pPr>
        <w:pStyle w:val="ListParagraph"/>
      </w:pPr>
      <w:r>
        <w:t xml:space="preserve">After entering the test </w:t>
      </w:r>
      <w:r w:rsidR="00D44D3F">
        <w:t>results,</w:t>
      </w:r>
      <w:r>
        <w:t xml:space="preserve"> you can upload the certificate, then view the PDF.  When you are satisfied with the </w:t>
      </w:r>
      <w:r w:rsidR="00D44D3F">
        <w:t>certificate -</w:t>
      </w:r>
      <w:r>
        <w:t xml:space="preserve"> </w:t>
      </w:r>
      <w:r w:rsidR="00D44D3F">
        <w:t>tick the “Certificate completion authorised” box and then upload the data.</w:t>
      </w:r>
    </w:p>
    <w:p w14:paraId="4F47FA7C" w14:textId="1A3A1D16" w:rsidR="00D44D3F" w:rsidRDefault="00320531" w:rsidP="00320531">
      <w:pPr>
        <w:pStyle w:val="Heading2"/>
      </w:pPr>
      <w:bookmarkStart w:id="13" w:name="_Toc527267376"/>
      <w:r>
        <w:t>FINAL STEP TO SIGNING THE CERTIFICATE</w:t>
      </w:r>
      <w:bookmarkEnd w:id="13"/>
    </w:p>
    <w:p w14:paraId="54017593" w14:textId="337AE237" w:rsidR="00C63312" w:rsidRPr="004355BE" w:rsidRDefault="00C63312" w:rsidP="00D44D3F">
      <w:pPr>
        <w:pStyle w:val="ListParagraph"/>
      </w:pPr>
      <w:r>
        <w:t xml:space="preserve">Check your email and click the link </w:t>
      </w:r>
      <w:r w:rsidR="00D44D3F">
        <w:t xml:space="preserve">that the EDIS Cloud has sent </w:t>
      </w:r>
      <w:r w:rsidR="0042687D">
        <w:t>to</w:t>
      </w:r>
      <w:r w:rsidR="00D44D3F">
        <w:t xml:space="preserve"> </w:t>
      </w:r>
      <w:r>
        <w:t>confirm the completion of the MW</w:t>
      </w:r>
      <w:r w:rsidR="00D44D3F">
        <w:t>.</w:t>
      </w:r>
    </w:p>
    <w:p w14:paraId="47CBFBC7" w14:textId="2776F9ED" w:rsidR="009E2523" w:rsidRDefault="00DC2186" w:rsidP="00DC2186">
      <w:pPr>
        <w:pStyle w:val="Caption"/>
      </w:pPr>
      <w:r>
        <w:t>----end----</w:t>
      </w:r>
    </w:p>
    <w:p w14:paraId="1A5EB3B2" w14:textId="0F5F73B9" w:rsidR="00DC2186" w:rsidRDefault="00DC2186" w:rsidP="00DC2186">
      <w:pPr>
        <w:pStyle w:val="Caption"/>
      </w:pPr>
      <w:r>
        <w:t xml:space="preserve">For further support : </w:t>
      </w:r>
      <w:hyperlink r:id="rId34" w:history="1">
        <w:r w:rsidRPr="0051376E">
          <w:rPr>
            <w:rStyle w:val="Hyperlink"/>
          </w:rPr>
          <w:t>support@elecricalcertificates.co.uk</w:t>
        </w:r>
      </w:hyperlink>
    </w:p>
    <w:p w14:paraId="4B14256B" w14:textId="77777777" w:rsidR="00DC2186" w:rsidRDefault="00DC2186" w:rsidP="00DC2186">
      <w:pPr>
        <w:pStyle w:val="Caption"/>
      </w:pPr>
    </w:p>
    <w:sectPr w:rsidR="00DC2186" w:rsidSect="00400A7B">
      <w:pgSz w:w="11906" w:h="16838"/>
      <w:pgMar w:top="1134" w:right="1274" w:bottom="1526" w:left="1418" w:header="568" w:footer="14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9CC44" w14:textId="77777777" w:rsidR="00132441" w:rsidRDefault="00132441">
      <w:pPr>
        <w:spacing w:after="0" w:line="240" w:lineRule="auto"/>
      </w:pPr>
      <w:r>
        <w:separator/>
      </w:r>
    </w:p>
  </w:endnote>
  <w:endnote w:type="continuationSeparator" w:id="0">
    <w:p w14:paraId="41927534" w14:textId="77777777" w:rsidR="00132441" w:rsidRDefault="001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48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769F" w14:textId="7BDC6869" w:rsidR="004355BE" w:rsidRDefault="004355BE" w:rsidP="004355BE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DB9A8F" wp14:editId="10C56433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5257800" cy="0"/>
              <wp:effectExtent l="7620" t="5715" r="1143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90801"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1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"/>
          </w:pict>
        </mc:Fallback>
      </mc:AlternateContent>
    </w:r>
    <w:r>
      <w:t xml:space="preserve"> 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rStyle w:val="PageNumber1"/>
      </w:rPr>
      <w:fldChar w:fldCharType="begin"/>
    </w:r>
    <w:r>
      <w:rPr>
        <w:rStyle w:val="PageNumber1"/>
      </w:rPr>
      <w:instrText xml:space="preserve"> NUMPAGES </w:instrText>
    </w:r>
    <w:r>
      <w:rPr>
        <w:rStyle w:val="PageNumber1"/>
      </w:rPr>
      <w:fldChar w:fldCharType="separate"/>
    </w:r>
    <w:r w:rsidR="00400A7B">
      <w:rPr>
        <w:rStyle w:val="PageNumber1"/>
        <w:noProof/>
      </w:rPr>
      <w:t>1</w:t>
    </w:r>
    <w:r>
      <w:rPr>
        <w:rStyle w:val="PageNumber1"/>
      </w:rPr>
      <w:fldChar w:fldCharType="end"/>
    </w:r>
    <w:r>
      <w:tab/>
      <w:t>Save Date:</w:t>
    </w:r>
    <w:r>
      <w:fldChar w:fldCharType="begin"/>
    </w:r>
    <w:r>
      <w:instrText xml:space="preserve"> DATE \@"dd\/MM\/yyyy" </w:instrText>
    </w:r>
    <w:r>
      <w:fldChar w:fldCharType="separate"/>
    </w:r>
    <w:r w:rsidR="00EE4498">
      <w:rPr>
        <w:noProof/>
      </w:rPr>
      <w:t>14/10/2018</w:t>
    </w:r>
    <w:r>
      <w:fldChar w:fldCharType="end"/>
    </w:r>
  </w:p>
  <w:p w14:paraId="41617BB7" w14:textId="0FE346DE" w:rsidR="004355BE" w:rsidRDefault="004355BE" w:rsidP="004355BE">
    <w:pPr>
      <w:pStyle w:val="Footer"/>
      <w:tabs>
        <w:tab w:val="left" w:pos="6639"/>
      </w:tabs>
    </w:pPr>
    <w:r>
      <w:t xml:space="preserve">File name: </w:t>
    </w:r>
    <w:r w:rsidR="00132441">
      <w:rPr>
        <w:noProof/>
      </w:rPr>
      <w:fldChar w:fldCharType="begin"/>
    </w:r>
    <w:r w:rsidR="00132441">
      <w:rPr>
        <w:noProof/>
      </w:rPr>
      <w:instrText xml:space="preserve"> FILENAME </w:instrText>
    </w:r>
    <w:r w:rsidR="00132441">
      <w:rPr>
        <w:noProof/>
      </w:rPr>
      <w:fldChar w:fldCharType="separate"/>
    </w:r>
    <w:r w:rsidR="00A83005">
      <w:rPr>
        <w:noProof/>
      </w:rPr>
      <w:t>Getting started with the EDIS mobile app_25March2018.docx</w:t>
    </w:r>
    <w:r w:rsidR="00132441">
      <w:rPr>
        <w:noProof/>
      </w:rPr>
      <w:fldChar w:fldCharType="end"/>
    </w:r>
  </w:p>
  <w:p w14:paraId="53D40009" w14:textId="77777777" w:rsidR="004355BE" w:rsidRDefault="0043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E26A" w14:textId="77777777" w:rsidR="002059F8" w:rsidRPr="00D43E8D" w:rsidRDefault="00D43E8D" w:rsidP="00D43E8D">
    <w:pPr>
      <w:pStyle w:val="Footer"/>
    </w:pPr>
    <w:r>
      <w:rPr>
        <w:noProof/>
        <w:lang w:eastAsia="en-GB"/>
      </w:rPr>
      <w:drawing>
        <wp:inline distT="0" distB="0" distL="0" distR="0" wp14:anchorId="7FA1C2ED" wp14:editId="7BC00C75">
          <wp:extent cx="5264982" cy="1277607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disSwish1-PP_horizontal_960x23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651" cy="131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AFD29" w14:textId="77777777" w:rsidR="00F123B6" w:rsidRDefault="00F123B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A38A" w14:textId="2A82F4BE" w:rsidR="004355BE" w:rsidRDefault="004355BE" w:rsidP="004355BE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AAE934" wp14:editId="64C13DBD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5257800" cy="0"/>
              <wp:effectExtent l="7620" t="5715" r="11430" b="13335"/>
              <wp:wrapNone/>
              <wp:docPr id="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E7873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1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"/>
          </w:pict>
        </mc:Fallback>
      </mc:AlternateContent>
    </w:r>
    <w:r>
      <w:t xml:space="preserve"> 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rPr>
        <w:rStyle w:val="PageNumber1"/>
      </w:rPr>
      <w:fldChar w:fldCharType="begin"/>
    </w:r>
    <w:r>
      <w:rPr>
        <w:rStyle w:val="PageNumber1"/>
      </w:rPr>
      <w:instrText xml:space="preserve"> NUMPAGES </w:instrText>
    </w:r>
    <w:r>
      <w:rPr>
        <w:rStyle w:val="PageNumber1"/>
      </w:rPr>
      <w:fldChar w:fldCharType="separate"/>
    </w:r>
    <w:r w:rsidR="00400A7B">
      <w:rPr>
        <w:rStyle w:val="PageNumber1"/>
        <w:noProof/>
      </w:rPr>
      <w:t>1</w:t>
    </w:r>
    <w:r>
      <w:rPr>
        <w:rStyle w:val="PageNumber1"/>
      </w:rPr>
      <w:fldChar w:fldCharType="end"/>
    </w:r>
    <w:r>
      <w:tab/>
      <w:t>Save Date:</w:t>
    </w:r>
    <w:r>
      <w:fldChar w:fldCharType="begin"/>
    </w:r>
    <w:r>
      <w:instrText xml:space="preserve"> DATE \@"dd\/MM\/yyyy" </w:instrText>
    </w:r>
    <w:r>
      <w:fldChar w:fldCharType="separate"/>
    </w:r>
    <w:r w:rsidR="00EE4498">
      <w:rPr>
        <w:noProof/>
      </w:rPr>
      <w:t>14/10/2018</w:t>
    </w:r>
    <w:r>
      <w:fldChar w:fldCharType="end"/>
    </w:r>
  </w:p>
  <w:p w14:paraId="704FAAE3" w14:textId="4746A07F" w:rsidR="004355BE" w:rsidRDefault="004355BE" w:rsidP="004355BE">
    <w:pPr>
      <w:pStyle w:val="Footer"/>
      <w:tabs>
        <w:tab w:val="left" w:pos="6639"/>
      </w:tabs>
    </w:pPr>
    <w:r>
      <w:t xml:space="preserve">File name: </w:t>
    </w:r>
    <w:r w:rsidR="00132441">
      <w:rPr>
        <w:noProof/>
      </w:rPr>
      <w:fldChar w:fldCharType="begin"/>
    </w:r>
    <w:r w:rsidR="00132441">
      <w:rPr>
        <w:noProof/>
      </w:rPr>
      <w:instrText xml:space="preserve"> FILENAME </w:instrText>
    </w:r>
    <w:r w:rsidR="00132441">
      <w:rPr>
        <w:noProof/>
      </w:rPr>
      <w:fldChar w:fldCharType="separate"/>
    </w:r>
    <w:r w:rsidR="00A83005">
      <w:rPr>
        <w:noProof/>
      </w:rPr>
      <w:t>Getting started with the EDIS mobile app_25March2018.docx</w:t>
    </w:r>
    <w:r w:rsidR="00132441">
      <w:rPr>
        <w:noProof/>
      </w:rPr>
      <w:fldChar w:fldCharType="end"/>
    </w:r>
  </w:p>
  <w:p w14:paraId="3B5BCACA" w14:textId="77777777" w:rsidR="004355BE" w:rsidRDefault="004355B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3315" w14:textId="70D31B17" w:rsidR="000B155F" w:rsidRDefault="000B155F" w:rsidP="000B155F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6A714C" wp14:editId="6289513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5257800" cy="0"/>
              <wp:effectExtent l="7620" t="5715" r="11430" b="13335"/>
              <wp:wrapNone/>
              <wp:docPr id="4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2862E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1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"/>
          </w:pict>
        </mc:Fallback>
      </mc:AlternateContent>
    </w:r>
    <w:r>
      <w:t xml:space="preserve"> Page </w:t>
    </w:r>
    <w:r>
      <w:fldChar w:fldCharType="begin"/>
    </w:r>
    <w:r>
      <w:instrText xml:space="preserve"> PAGE </w:instrText>
    </w:r>
    <w:r>
      <w:fldChar w:fldCharType="separate"/>
    </w:r>
    <w:r w:rsidR="003466F8">
      <w:rPr>
        <w:noProof/>
      </w:rPr>
      <w:t>3</w:t>
    </w:r>
    <w:r>
      <w:fldChar w:fldCharType="end"/>
    </w:r>
    <w:r>
      <w:t>/</w:t>
    </w:r>
    <w:r>
      <w:rPr>
        <w:rStyle w:val="PageNumber1"/>
      </w:rPr>
      <w:fldChar w:fldCharType="begin"/>
    </w:r>
    <w:r>
      <w:rPr>
        <w:rStyle w:val="PageNumber1"/>
      </w:rPr>
      <w:instrText xml:space="preserve"> NUMPAGES </w:instrText>
    </w:r>
    <w:r>
      <w:rPr>
        <w:rStyle w:val="PageNumber1"/>
      </w:rPr>
      <w:fldChar w:fldCharType="separate"/>
    </w:r>
    <w:r w:rsidR="003466F8">
      <w:rPr>
        <w:rStyle w:val="PageNumber1"/>
        <w:noProof/>
      </w:rPr>
      <w:t>3</w:t>
    </w:r>
    <w:r>
      <w:rPr>
        <w:rStyle w:val="PageNumber1"/>
      </w:rPr>
      <w:fldChar w:fldCharType="end"/>
    </w:r>
    <w:r>
      <w:tab/>
      <w:t>Save Date:</w:t>
    </w:r>
    <w:r>
      <w:fldChar w:fldCharType="begin"/>
    </w:r>
    <w:r>
      <w:instrText xml:space="preserve"> DATE \@"dd\/MM\/yyyy" </w:instrText>
    </w:r>
    <w:r>
      <w:fldChar w:fldCharType="separate"/>
    </w:r>
    <w:r w:rsidR="00EE4498">
      <w:rPr>
        <w:noProof/>
      </w:rPr>
      <w:t>14/10/2018</w:t>
    </w:r>
    <w:r>
      <w:fldChar w:fldCharType="end"/>
    </w:r>
  </w:p>
  <w:p w14:paraId="45AF63C7" w14:textId="7567149D" w:rsidR="000B155F" w:rsidRDefault="000B155F" w:rsidP="000B155F">
    <w:pPr>
      <w:pStyle w:val="Footer"/>
      <w:tabs>
        <w:tab w:val="left" w:pos="6639"/>
      </w:tabs>
    </w:pPr>
    <w:r>
      <w:t xml:space="preserve">File name: </w:t>
    </w:r>
    <w:r w:rsidR="00132441">
      <w:rPr>
        <w:noProof/>
      </w:rPr>
      <w:fldChar w:fldCharType="begin"/>
    </w:r>
    <w:r w:rsidR="00132441">
      <w:rPr>
        <w:noProof/>
      </w:rPr>
      <w:instrText xml:space="preserve"> FILENAME </w:instrText>
    </w:r>
    <w:r w:rsidR="00132441">
      <w:rPr>
        <w:noProof/>
      </w:rPr>
      <w:fldChar w:fldCharType="separate"/>
    </w:r>
    <w:r w:rsidR="00A83005">
      <w:rPr>
        <w:noProof/>
      </w:rPr>
      <w:t>Getting started with the EDIS mobile app_25March2018.docx</w:t>
    </w:r>
    <w:r w:rsidR="00132441">
      <w:rPr>
        <w:noProof/>
      </w:rPr>
      <w:fldChar w:fldCharType="end"/>
    </w:r>
  </w:p>
  <w:p w14:paraId="74939724" w14:textId="77777777" w:rsidR="000B155F" w:rsidRPr="00D43E8D" w:rsidRDefault="000B155F" w:rsidP="00D43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EA06" w14:textId="77777777" w:rsidR="00132441" w:rsidRDefault="00132441">
      <w:pPr>
        <w:spacing w:after="0" w:line="240" w:lineRule="auto"/>
      </w:pPr>
      <w:r>
        <w:separator/>
      </w:r>
    </w:p>
  </w:footnote>
  <w:footnote w:type="continuationSeparator" w:id="0">
    <w:p w14:paraId="7695F1D4" w14:textId="77777777" w:rsidR="00132441" w:rsidRDefault="0013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4140"/>
      <w:gridCol w:w="4140"/>
    </w:tblGrid>
    <w:tr w:rsidR="00F123B6" w14:paraId="0E7601C8" w14:textId="77777777">
      <w:trPr>
        <w:trHeight w:val="174"/>
      </w:trPr>
      <w:tc>
        <w:tcPr>
          <w:tcW w:w="4140" w:type="dxa"/>
          <w:shd w:val="clear" w:color="auto" w:fill="auto"/>
        </w:tcPr>
        <w:p w14:paraId="7C3524CC" w14:textId="77777777" w:rsidR="00F123B6" w:rsidRDefault="009E252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EDIS TRAINING</w:t>
          </w:r>
        </w:p>
      </w:tc>
      <w:tc>
        <w:tcPr>
          <w:tcW w:w="4140" w:type="dxa"/>
          <w:shd w:val="clear" w:color="auto" w:fill="auto"/>
        </w:tcPr>
        <w:p w14:paraId="1DD1A364" w14:textId="77777777" w:rsidR="00F123B6" w:rsidRDefault="00F123B6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602F0FF3" w14:textId="77777777" w:rsidR="00F123B6" w:rsidRDefault="00F1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DA9F" w14:textId="77777777" w:rsidR="00400A7B" w:rsidRDefault="00400A7B">
    <w:pPr>
      <w:pStyle w:val="Header"/>
    </w:pPr>
    <w:r>
      <w:t>EDIS USER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B316" w14:textId="77777777" w:rsidR="00F123B6" w:rsidRDefault="00F123B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3A7D" w14:textId="77777777" w:rsidR="00F123B6" w:rsidRDefault="00F123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47DC" w14:textId="77777777" w:rsidR="00F123B6" w:rsidRDefault="00400A7B">
    <w:r>
      <w:t>EDIS USER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60"/>
        </w:tabs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360"/>
        </w:tabs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360"/>
        </w:tabs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60"/>
        </w:tabs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0"/>
        </w:tabs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60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00000002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1523393"/>
    <w:multiLevelType w:val="hybridMultilevel"/>
    <w:tmpl w:val="94646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4A0"/>
    <w:multiLevelType w:val="hybridMultilevel"/>
    <w:tmpl w:val="25AEF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2488"/>
    <w:multiLevelType w:val="hybridMultilevel"/>
    <w:tmpl w:val="6D0A9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57DC6"/>
    <w:multiLevelType w:val="hybridMultilevel"/>
    <w:tmpl w:val="94646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94D"/>
    <w:multiLevelType w:val="hybridMultilevel"/>
    <w:tmpl w:val="00BCA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2"/>
    <w:rsid w:val="00003D3D"/>
    <w:rsid w:val="000A4C58"/>
    <w:rsid w:val="000B155F"/>
    <w:rsid w:val="000E69FA"/>
    <w:rsid w:val="00132441"/>
    <w:rsid w:val="001A32BD"/>
    <w:rsid w:val="001C7D74"/>
    <w:rsid w:val="001F56A8"/>
    <w:rsid w:val="002059F8"/>
    <w:rsid w:val="00235495"/>
    <w:rsid w:val="00240147"/>
    <w:rsid w:val="00292D9B"/>
    <w:rsid w:val="00320531"/>
    <w:rsid w:val="003466F8"/>
    <w:rsid w:val="003542E8"/>
    <w:rsid w:val="003B1F6C"/>
    <w:rsid w:val="00400A7B"/>
    <w:rsid w:val="0042687D"/>
    <w:rsid w:val="004355BE"/>
    <w:rsid w:val="005F33FD"/>
    <w:rsid w:val="00625B72"/>
    <w:rsid w:val="006557BB"/>
    <w:rsid w:val="006D2827"/>
    <w:rsid w:val="007357EA"/>
    <w:rsid w:val="007A3AE1"/>
    <w:rsid w:val="007D1AD5"/>
    <w:rsid w:val="009E2523"/>
    <w:rsid w:val="00A83005"/>
    <w:rsid w:val="00AA1BA2"/>
    <w:rsid w:val="00AC28B6"/>
    <w:rsid w:val="00AF02A4"/>
    <w:rsid w:val="00B01757"/>
    <w:rsid w:val="00B257D8"/>
    <w:rsid w:val="00B42C99"/>
    <w:rsid w:val="00B679C5"/>
    <w:rsid w:val="00C40352"/>
    <w:rsid w:val="00C63312"/>
    <w:rsid w:val="00D01707"/>
    <w:rsid w:val="00D304FF"/>
    <w:rsid w:val="00D43E8D"/>
    <w:rsid w:val="00D44D3F"/>
    <w:rsid w:val="00DC2186"/>
    <w:rsid w:val="00E43FA8"/>
    <w:rsid w:val="00E50BFE"/>
    <w:rsid w:val="00E63622"/>
    <w:rsid w:val="00E80705"/>
    <w:rsid w:val="00ED52D2"/>
    <w:rsid w:val="00EE4498"/>
    <w:rsid w:val="00EF6BBD"/>
    <w:rsid w:val="00EF6FA4"/>
    <w:rsid w:val="00F123B6"/>
    <w:rsid w:val="00F14B0B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C62B52"/>
  <w15:chartTrackingRefBased/>
  <w15:docId w15:val="{E25AFBD7-E0F8-413F-8BEB-E513AA5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font248"/>
      <w:color w:val="365F91"/>
      <w:sz w:val="28"/>
      <w:szCs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font248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font248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font248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font248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font248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font248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font248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hAnsi="Cambria" w:cs="font248"/>
      <w:color w:val="365F91"/>
      <w:sz w:val="28"/>
      <w:szCs w:val="28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2Char">
    <w:name w:val="Heading 2 Char"/>
    <w:basedOn w:val="DefaultParagraphFont"/>
    <w:rPr>
      <w:rFonts w:ascii="Cambria" w:hAnsi="Cambria" w:cs="font248"/>
      <w:b/>
      <w:bCs/>
      <w:color w:val="4F81BD"/>
      <w:sz w:val="26"/>
      <w:szCs w:val="2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3Char">
    <w:name w:val="Heading 3 Char"/>
    <w:basedOn w:val="DefaultParagraphFont"/>
    <w:rPr>
      <w:rFonts w:ascii="Cambria" w:hAnsi="Cambria" w:cs="font248"/>
      <w:b/>
      <w:bCs/>
      <w:color w:val="4F81BD"/>
    </w:rPr>
  </w:style>
  <w:style w:type="character" w:customStyle="1" w:styleId="Heading4Char">
    <w:name w:val="Heading 4 Char"/>
    <w:basedOn w:val="DefaultParagraphFont"/>
    <w:rPr>
      <w:rFonts w:ascii="Cambria" w:hAnsi="Cambria" w:cs="font248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rPr>
      <w:rFonts w:ascii="Cambria" w:hAnsi="Cambria" w:cs="font248"/>
      <w:color w:val="243F60"/>
    </w:rPr>
  </w:style>
  <w:style w:type="character" w:customStyle="1" w:styleId="Heading6Char">
    <w:name w:val="Heading 6 Char"/>
    <w:basedOn w:val="DefaultParagraphFont"/>
    <w:rPr>
      <w:rFonts w:ascii="Cambria" w:hAnsi="Cambria" w:cs="font248"/>
      <w:i/>
      <w:iCs/>
      <w:color w:val="243F60"/>
    </w:rPr>
  </w:style>
  <w:style w:type="character" w:customStyle="1" w:styleId="Heading7Char">
    <w:name w:val="Heading 7 Char"/>
    <w:basedOn w:val="DefaultParagraphFont"/>
    <w:rPr>
      <w:rFonts w:ascii="Cambria" w:hAnsi="Cambria" w:cs="font248"/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Cambria" w:hAnsi="Cambria" w:cs="font248"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hAnsi="Cambria" w:cs="font248"/>
      <w:i/>
      <w:iCs/>
      <w:color w:val="404040"/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customStyle="1" w:styleId="EndnoteReference1">
    <w:name w:val="Endnote Reference1"/>
    <w:basedOn w:val="DefaultParagraphFont"/>
    <w:rPr>
      <w:vertAlign w:val="superscript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customStyle="1" w:styleId="FootnoteReference1">
    <w:name w:val="Footnote Reference1"/>
    <w:basedOn w:val="DefaultParagraphFont"/>
    <w:rPr>
      <w:vertAlign w:val="superscript"/>
    </w:rPr>
  </w:style>
  <w:style w:type="character" w:customStyle="1" w:styleId="il">
    <w:name w:val="il"/>
    <w:basedOn w:val="DefaultParagraphFont"/>
  </w:style>
  <w:style w:type="character" w:customStyle="1" w:styleId="PageNumber1">
    <w:name w:val="Page Number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ndnoteText1">
    <w:name w:val="Endnote Text1"/>
    <w:basedOn w:val="Normal"/>
    <w:pPr>
      <w:spacing w:after="0" w:line="240" w:lineRule="auto"/>
    </w:pPr>
    <w:rPr>
      <w:sz w:val="20"/>
      <w:szCs w:val="20"/>
    </w:rPr>
  </w:style>
  <w:style w:type="paragraph" w:customStyle="1" w:styleId="FootnoteText1">
    <w:name w:val="Footnote Text1"/>
    <w:basedOn w:val="Normal"/>
    <w:pPr>
      <w:spacing w:after="0" w:line="240" w:lineRule="auto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TOAHeading">
    <w:name w:val="toa heading"/>
    <w:basedOn w:val="Heading1"/>
    <w:next w:val="Normal"/>
    <w:pPr>
      <w:numPr>
        <w:numId w:val="0"/>
      </w:numPr>
    </w:pPr>
    <w:rPr>
      <w:rFonts w:eastAsia="Times New Roman" w:cs="Times New Roman"/>
      <w:b/>
      <w:bCs/>
      <w:lang w:val="en-US"/>
    </w:r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</w:style>
  <w:style w:type="paragraph" w:customStyle="1" w:styleId="FrameContents">
    <w:name w:val="Frame Contents"/>
    <w:basedOn w:val="Normal"/>
  </w:style>
  <w:style w:type="character" w:styleId="UnresolvedMention">
    <w:name w:val="Unresolved Mention"/>
    <w:basedOn w:val="DefaultParagraphFont"/>
    <w:uiPriority w:val="99"/>
    <w:semiHidden/>
    <w:unhideWhenUsed/>
    <w:rsid w:val="007357E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A1BA2"/>
    <w:rPr>
      <w:i/>
      <w:iCs/>
    </w:rPr>
  </w:style>
  <w:style w:type="character" w:styleId="Strong">
    <w:name w:val="Strong"/>
    <w:basedOn w:val="DefaultParagraphFont"/>
    <w:uiPriority w:val="22"/>
    <w:qFormat/>
    <w:rsid w:val="00AA1BA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B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BA2"/>
    <w:rPr>
      <w:rFonts w:ascii="Calibri" w:eastAsia="Droid Sans Fallback" w:hAnsi="Calibri" w:cs="Calibri"/>
      <w:i/>
      <w:iCs/>
      <w:color w:val="5B9BD5" w:themeColor="accent1"/>
      <w:kern w:val="1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F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6FA4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2053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ectricalcertificates.co.uk/video-registration-and-access" TargetMode="External"/><Relationship Id="rId18" Type="http://schemas.openxmlformats.org/officeDocument/2006/relationships/header" Target="header5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yperlink" Target="mailto:support@elecricalcertificates.co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2539-7F29-4264-B4B1-CFB2275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Joubert, Mike - Oxford</dc:creator>
  <cp:keywords/>
  <dc:description/>
  <cp:lastModifiedBy>Michael Joubert</cp:lastModifiedBy>
  <cp:revision>3</cp:revision>
  <cp:lastPrinted>2018-03-25T13:29:00Z</cp:lastPrinted>
  <dcterms:created xsi:type="dcterms:W3CDTF">2018-10-14T07:17:00Z</dcterms:created>
  <dcterms:modified xsi:type="dcterms:W3CDTF">2018-10-14T07:21:00Z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John Wiley and Sons,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